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0D14B6D7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200E0A">
        <w:rPr>
          <w:rFonts w:eastAsia="Times New Roman"/>
          <w:lang w:eastAsia="ru-RU"/>
        </w:rPr>
        <w:t>23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0774A8">
        <w:rPr>
          <w:rFonts w:eastAsia="Times New Roman"/>
          <w:lang w:eastAsia="ru-RU"/>
        </w:rPr>
        <w:t>67</w:t>
      </w:r>
    </w:p>
    <w:p w14:paraId="0DF3D702" w14:textId="77777777" w:rsidR="000961EF" w:rsidRDefault="000961EF" w:rsidP="000961EF">
      <w:pPr>
        <w:ind w:firstLine="0"/>
        <w:jc w:val="center"/>
      </w:pPr>
    </w:p>
    <w:p w14:paraId="00A011DF" w14:textId="77777777" w:rsidR="004E67ED" w:rsidRPr="004E67ED" w:rsidRDefault="004E67ED" w:rsidP="004E67ED">
      <w:pPr>
        <w:ind w:firstLine="0"/>
        <w:jc w:val="center"/>
        <w:rPr>
          <w:b/>
          <w:bCs/>
        </w:rPr>
      </w:pPr>
      <w:r w:rsidRPr="004E67ED">
        <w:rPr>
          <w:b/>
          <w:bCs/>
        </w:rPr>
        <w:t xml:space="preserve">Об утверждении краткосрочного </w:t>
      </w:r>
      <w:proofErr w:type="gramStart"/>
      <w:r w:rsidRPr="004E67ED">
        <w:rPr>
          <w:b/>
          <w:bCs/>
        </w:rPr>
        <w:t>плана реализации региональной программы капитального ремонта общего имущества</w:t>
      </w:r>
      <w:proofErr w:type="gramEnd"/>
      <w:r w:rsidRPr="004E67ED">
        <w:rPr>
          <w:b/>
          <w:bCs/>
        </w:rPr>
        <w:t xml:space="preserve"> в многоквартирных домах, расположенных на территории </w:t>
      </w:r>
      <w:proofErr w:type="spellStart"/>
      <w:r w:rsidRPr="004E67ED">
        <w:rPr>
          <w:b/>
          <w:bCs/>
        </w:rPr>
        <w:t>Балахнинского</w:t>
      </w:r>
      <w:proofErr w:type="spellEnd"/>
      <w:r w:rsidRPr="004E67ED">
        <w:rPr>
          <w:b/>
          <w:bCs/>
        </w:rPr>
        <w:t xml:space="preserve"> муниципального округа Нижегородской области на 2026-2028 годы</w:t>
      </w:r>
    </w:p>
    <w:p w14:paraId="35D9B18F" w14:textId="77777777" w:rsidR="005B152B" w:rsidRPr="004E67ED" w:rsidRDefault="005B152B" w:rsidP="004E67ED">
      <w:pPr>
        <w:ind w:firstLine="0"/>
        <w:jc w:val="center"/>
        <w:rPr>
          <w:b/>
          <w:bCs/>
        </w:rPr>
      </w:pPr>
    </w:p>
    <w:p w14:paraId="44093C70" w14:textId="5D041B47" w:rsidR="004E67ED" w:rsidRPr="004E67ED" w:rsidRDefault="004E67ED" w:rsidP="004E67ED">
      <w:pPr>
        <w:spacing w:line="360" w:lineRule="auto"/>
        <w:ind w:firstLine="567"/>
      </w:pPr>
      <w:proofErr w:type="gramStart"/>
      <w:r w:rsidRPr="004E67ED">
        <w:t xml:space="preserve">В соответствии с </w:t>
      </w:r>
      <w:r w:rsidRPr="004723EB">
        <w:t>Жилищным кодексом Российской Федерации</w:t>
      </w:r>
      <w:r w:rsidRPr="004E67ED">
        <w:t>, Законом Нижегородской области от 28.11.2013</w:t>
      </w:r>
      <w:r>
        <w:t xml:space="preserve"> </w:t>
      </w:r>
      <w:r w:rsidRPr="004E67ED">
        <w:t xml:space="preserve">№159-З «Об организации проведения капитального ремонта общего имущества в многоквартирных домах, расположенных на территории Нижегородской области», постановлением Правительства Нижегородской области от 20.06.2014 №409 «Об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области», Уставом </w:t>
      </w:r>
      <w:proofErr w:type="spellStart"/>
      <w:r w:rsidRPr="004E67ED">
        <w:t>Балахнинского</w:t>
      </w:r>
      <w:proofErr w:type="spellEnd"/>
      <w:r w:rsidRPr="004E67ED">
        <w:t xml:space="preserve"> муниципального округа</w:t>
      </w:r>
      <w:proofErr w:type="gramEnd"/>
      <w:r w:rsidRPr="004E67ED">
        <w:t xml:space="preserve"> Нижегородской области, Администрация </w:t>
      </w:r>
      <w:proofErr w:type="spellStart"/>
      <w:r w:rsidRPr="004E67ED">
        <w:t>Балахнинского</w:t>
      </w:r>
      <w:proofErr w:type="spellEnd"/>
      <w:r w:rsidRPr="004E67ED">
        <w:t xml:space="preserve"> муниципального округа Нижегородской области </w:t>
      </w:r>
      <w:proofErr w:type="gramStart"/>
      <w:r w:rsidRPr="004E67ED">
        <w:rPr>
          <w:b/>
          <w:bCs/>
        </w:rPr>
        <w:t>п</w:t>
      </w:r>
      <w:proofErr w:type="gramEnd"/>
      <w:r w:rsidRPr="004E67ED">
        <w:rPr>
          <w:b/>
          <w:bCs/>
        </w:rPr>
        <w:t xml:space="preserve"> о с т а н о в л я е т:</w:t>
      </w:r>
    </w:p>
    <w:p w14:paraId="31606084" w14:textId="77777777" w:rsidR="004E67ED" w:rsidRPr="004E67ED" w:rsidRDefault="004E67ED" w:rsidP="004E67ED">
      <w:pPr>
        <w:spacing w:line="360" w:lineRule="auto"/>
        <w:ind w:firstLine="567"/>
      </w:pPr>
      <w:r w:rsidRPr="004E67ED">
        <w:t xml:space="preserve">1. 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proofErr w:type="spellStart"/>
      <w:r w:rsidRPr="004E67ED">
        <w:t>Балахнинского</w:t>
      </w:r>
      <w:proofErr w:type="spellEnd"/>
      <w:r w:rsidRPr="004E67ED">
        <w:t xml:space="preserve"> муниципального округа Нижегородской области на 2026-2028 годы.</w:t>
      </w:r>
    </w:p>
    <w:p w14:paraId="59637AE6" w14:textId="77777777" w:rsidR="004E67ED" w:rsidRPr="004E67ED" w:rsidRDefault="004E67ED" w:rsidP="004E67ED">
      <w:pPr>
        <w:spacing w:line="360" w:lineRule="auto"/>
        <w:ind w:firstLine="567"/>
      </w:pPr>
      <w:r w:rsidRPr="004E67ED">
        <w:t xml:space="preserve">2. Управлению организационной и проектной деятельности администрации </w:t>
      </w:r>
      <w:proofErr w:type="spellStart"/>
      <w:r w:rsidRPr="004E67ED">
        <w:t>Балахнинского</w:t>
      </w:r>
      <w:proofErr w:type="spellEnd"/>
      <w:r w:rsidRPr="004E67ED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4E67ED">
        <w:t>Балахнинского</w:t>
      </w:r>
      <w:proofErr w:type="spellEnd"/>
      <w:r w:rsidRPr="004E67ED">
        <w:t xml:space="preserve"> муниципального округа Нижегородской области.</w:t>
      </w:r>
    </w:p>
    <w:p w14:paraId="586EA651" w14:textId="77777777" w:rsidR="004E67ED" w:rsidRPr="004E67ED" w:rsidRDefault="004E67ED" w:rsidP="004E67ED">
      <w:pPr>
        <w:spacing w:line="360" w:lineRule="auto"/>
        <w:ind w:firstLine="567"/>
      </w:pPr>
      <w:r w:rsidRPr="004E67ED">
        <w:t>3. Настоящее постановление вступает в силу после официального опубликования.</w:t>
      </w:r>
    </w:p>
    <w:p w14:paraId="27EF4652" w14:textId="77777777" w:rsidR="004E67ED" w:rsidRPr="004E67ED" w:rsidRDefault="004E67ED" w:rsidP="004E67ED">
      <w:pPr>
        <w:spacing w:line="360" w:lineRule="auto"/>
        <w:ind w:firstLine="567"/>
      </w:pPr>
      <w:r w:rsidRPr="004E67ED">
        <w:t xml:space="preserve">4. </w:t>
      </w:r>
      <w:proofErr w:type="gramStart"/>
      <w:r w:rsidRPr="004E67ED">
        <w:t>Контроль за</w:t>
      </w:r>
      <w:proofErr w:type="gramEnd"/>
      <w:r w:rsidRPr="004E67ED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4E67ED">
        <w:t>Фирер</w:t>
      </w:r>
      <w:proofErr w:type="spellEnd"/>
      <w:r w:rsidRPr="004E67ED">
        <w:t xml:space="preserve"> И.И.).</w:t>
      </w:r>
    </w:p>
    <w:p w14:paraId="216989EA" w14:textId="77777777" w:rsidR="004E67ED" w:rsidRPr="004E67ED" w:rsidRDefault="004E67ED" w:rsidP="004E67ED">
      <w:pPr>
        <w:ind w:firstLine="0"/>
      </w:pPr>
    </w:p>
    <w:p w14:paraId="68DC8C7B" w14:textId="77777777" w:rsidR="004E67ED" w:rsidRPr="004E67ED" w:rsidRDefault="004E67ED" w:rsidP="004E67ED">
      <w:pPr>
        <w:ind w:firstLine="0"/>
      </w:pPr>
    </w:p>
    <w:p w14:paraId="7006268B" w14:textId="4468B1C1" w:rsidR="004E67ED" w:rsidRPr="004E67ED" w:rsidRDefault="004E67ED" w:rsidP="004E67ED">
      <w:pPr>
        <w:ind w:firstLine="0"/>
      </w:pPr>
      <w:proofErr w:type="spellStart"/>
      <w:r w:rsidRPr="004E67ED">
        <w:t>Врип</w:t>
      </w:r>
      <w:proofErr w:type="spellEnd"/>
      <w:r w:rsidRPr="004E67E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67ED">
        <w:t xml:space="preserve">И.И. </w:t>
      </w:r>
      <w:proofErr w:type="spellStart"/>
      <w:r w:rsidRPr="004E67ED">
        <w:t>Фирер</w:t>
      </w:r>
      <w:bookmarkEnd w:id="0"/>
      <w:proofErr w:type="spellEnd"/>
    </w:p>
    <w:sectPr w:rsidR="004E67ED" w:rsidRPr="004E67ED" w:rsidSect="005E2B6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384A" w14:textId="77777777" w:rsidR="00AB3320" w:rsidRDefault="00AB3320" w:rsidP="007F0268">
      <w:r>
        <w:separator/>
      </w:r>
    </w:p>
  </w:endnote>
  <w:endnote w:type="continuationSeparator" w:id="0">
    <w:p w14:paraId="2B985DFC" w14:textId="77777777" w:rsidR="00AB3320" w:rsidRDefault="00AB33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BF343" w14:textId="77777777" w:rsidR="00AB3320" w:rsidRDefault="00AB3320" w:rsidP="007F0268">
      <w:r>
        <w:separator/>
      </w:r>
    </w:p>
  </w:footnote>
  <w:footnote w:type="continuationSeparator" w:id="0">
    <w:p w14:paraId="708E6D1F" w14:textId="77777777" w:rsidR="00AB3320" w:rsidRDefault="00AB332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3EB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7ED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68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B64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BC3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3FCF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320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1FF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8">
    <w:name w:val="xl14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9">
    <w:name w:val="xl14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4">
    <w:name w:val="xl15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6">
    <w:name w:val="xl15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7">
    <w:name w:val="xl15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0">
    <w:name w:val="xl16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2">
    <w:name w:val="xl16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5">
    <w:name w:val="xl165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6">
    <w:name w:val="xl166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7">
    <w:name w:val="xl167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8">
    <w:name w:val="xl168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0">
    <w:name w:val="xl170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1">
    <w:name w:val="xl171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4">
    <w:name w:val="xl17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5">
    <w:name w:val="xl175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6">
    <w:name w:val="xl17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8">
    <w:name w:val="xl17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9">
    <w:name w:val="xl179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0">
    <w:name w:val="xl18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1">
    <w:name w:val="xl18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4">
    <w:name w:val="xl18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6">
    <w:name w:val="xl18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7">
    <w:name w:val="xl18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0"/>
    <w:rsid w:val="00763FCF"/>
    <w:pPr>
      <w:shd w:val="clear" w:color="000000" w:fill="FFFFFF"/>
      <w:spacing w:before="100" w:beforeAutospacing="1" w:after="100" w:afterAutospacing="1"/>
      <w:ind w:firstLine="0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1">
    <w:name w:val="xl191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4">
    <w:name w:val="xl19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0"/>
    <w:rsid w:val="00763F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9">
    <w:name w:val="xl199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0">
    <w:name w:val="xl200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1">
    <w:name w:val="xl201"/>
    <w:basedOn w:val="a0"/>
    <w:rsid w:val="00763F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2">
    <w:name w:val="xl202"/>
    <w:basedOn w:val="a0"/>
    <w:rsid w:val="00763F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3">
    <w:name w:val="xl203"/>
    <w:basedOn w:val="a0"/>
    <w:rsid w:val="00763FCF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4">
    <w:name w:val="xl204"/>
    <w:basedOn w:val="a0"/>
    <w:rsid w:val="00763FCF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5">
    <w:name w:val="xl205"/>
    <w:basedOn w:val="a0"/>
    <w:rsid w:val="00763F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6">
    <w:name w:val="xl206"/>
    <w:basedOn w:val="a0"/>
    <w:rsid w:val="00763F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7">
    <w:name w:val="xl20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8">
    <w:name w:val="xl14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9">
    <w:name w:val="xl14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4">
    <w:name w:val="xl15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6">
    <w:name w:val="xl15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7">
    <w:name w:val="xl15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8">
    <w:name w:val="xl158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0">
    <w:name w:val="xl16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2">
    <w:name w:val="xl16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5">
    <w:name w:val="xl165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6">
    <w:name w:val="xl166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7">
    <w:name w:val="xl167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8">
    <w:name w:val="xl168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0">
    <w:name w:val="xl170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1">
    <w:name w:val="xl171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4">
    <w:name w:val="xl174"/>
    <w:basedOn w:val="a0"/>
    <w:rsid w:val="00763FCF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5">
    <w:name w:val="xl175"/>
    <w:basedOn w:val="a0"/>
    <w:rsid w:val="00763FCF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6">
    <w:name w:val="xl17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8">
    <w:name w:val="xl17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79">
    <w:name w:val="xl179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0">
    <w:name w:val="xl180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1">
    <w:name w:val="xl181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4">
    <w:name w:val="xl18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6">
    <w:name w:val="xl186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7">
    <w:name w:val="xl18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0"/>
    <w:rsid w:val="00763FCF"/>
    <w:pPr>
      <w:shd w:val="clear" w:color="000000" w:fill="FFFFFF"/>
      <w:spacing w:before="100" w:beforeAutospacing="1" w:after="100" w:afterAutospacing="1"/>
      <w:ind w:firstLine="0"/>
      <w:jc w:val="right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1">
    <w:name w:val="xl191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4">
    <w:name w:val="xl194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0"/>
    <w:rsid w:val="00763F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0"/>
    <w:rsid w:val="00763F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9">
    <w:name w:val="xl199"/>
    <w:basedOn w:val="a0"/>
    <w:rsid w:val="00763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0">
    <w:name w:val="xl200"/>
    <w:basedOn w:val="a0"/>
    <w:rsid w:val="00763F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1">
    <w:name w:val="xl201"/>
    <w:basedOn w:val="a0"/>
    <w:rsid w:val="00763F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2">
    <w:name w:val="xl202"/>
    <w:basedOn w:val="a0"/>
    <w:rsid w:val="00763F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3">
    <w:name w:val="xl203"/>
    <w:basedOn w:val="a0"/>
    <w:rsid w:val="00763FCF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4">
    <w:name w:val="xl204"/>
    <w:basedOn w:val="a0"/>
    <w:rsid w:val="00763FCF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5">
    <w:name w:val="xl205"/>
    <w:basedOn w:val="a0"/>
    <w:rsid w:val="00763F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6">
    <w:name w:val="xl206"/>
    <w:basedOn w:val="a0"/>
    <w:rsid w:val="00763F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7">
    <w:name w:val="xl207"/>
    <w:basedOn w:val="a0"/>
    <w:rsid w:val="00763F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0"/>
    <w:rsid w:val="00763F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4E2C-E9EB-4A9A-B57F-7B9642DF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2026-04-24T12:35:00Z</dcterms:created>
  <dcterms:modified xsi:type="dcterms:W3CDTF">2026-04-28T07:09:00Z</dcterms:modified>
</cp:coreProperties>
</file>